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7E" w:rsidRDefault="00284BBB" w14:paraId="78DF4F22" w14:textId="77777777">
      <w:pPr>
        <w:spacing w:before="63"/>
        <w:ind w:left="101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X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</w:t>
      </w:r>
      <w:r>
        <w:rPr>
          <w:b/>
          <w:sz w:val="28"/>
          <w:szCs w:val="28"/>
        </w:rPr>
        <w:t>F</w:t>
      </w:r>
    </w:p>
    <w:p w:rsidR="0041467E" w:rsidRDefault="00284BBB" w14:paraId="29EBB8C0" w14:textId="77777777">
      <w:pPr>
        <w:spacing w:before="58"/>
        <w:ind w:left="101"/>
        <w:rPr>
          <w:sz w:val="32"/>
          <w:szCs w:val="32"/>
        </w:rPr>
      </w:pPr>
      <w:r>
        <w:rPr>
          <w:sz w:val="32"/>
          <w:szCs w:val="32"/>
        </w:rPr>
        <w:t>UMP</w:t>
      </w:r>
      <w:r>
        <w:rPr>
          <w:spacing w:val="-1"/>
          <w:sz w:val="32"/>
          <w:szCs w:val="32"/>
        </w:rPr>
        <w:t>I</w:t>
      </w:r>
      <w:r>
        <w:rPr>
          <w:spacing w:val="3"/>
          <w:sz w:val="32"/>
          <w:szCs w:val="32"/>
        </w:rPr>
        <w:t>R</w:t>
      </w:r>
      <w:r>
        <w:rPr>
          <w:sz w:val="32"/>
          <w:szCs w:val="32"/>
        </w:rPr>
        <w:t>ED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F</w:t>
      </w:r>
      <w:r>
        <w:rPr>
          <w:spacing w:val="2"/>
          <w:sz w:val="32"/>
          <w:szCs w:val="32"/>
        </w:rPr>
        <w:t>L</w:t>
      </w:r>
      <w:r>
        <w:rPr>
          <w:sz w:val="32"/>
          <w:szCs w:val="32"/>
        </w:rPr>
        <w:t>E</w:t>
      </w:r>
      <w:r>
        <w:rPr>
          <w:spacing w:val="1"/>
          <w:sz w:val="32"/>
          <w:szCs w:val="32"/>
        </w:rPr>
        <w:t>E</w:t>
      </w:r>
      <w:r>
        <w:rPr>
          <w:sz w:val="32"/>
          <w:szCs w:val="32"/>
        </w:rPr>
        <w:t>T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RA</w:t>
      </w:r>
      <w:r>
        <w:rPr>
          <w:spacing w:val="1"/>
          <w:sz w:val="32"/>
          <w:szCs w:val="32"/>
        </w:rPr>
        <w:t>CI</w:t>
      </w:r>
      <w:r>
        <w:rPr>
          <w:sz w:val="32"/>
          <w:szCs w:val="32"/>
        </w:rPr>
        <w:t>NG</w:t>
      </w:r>
    </w:p>
    <w:p w:rsidR="0041467E" w:rsidRDefault="00284BBB" w14:paraId="531B58B8" w14:textId="4082EBDD">
      <w:pPr>
        <w:spacing w:before="61"/>
        <w:ind w:left="101"/>
        <w:rPr>
          <w:sz w:val="32"/>
          <w:szCs w:val="32"/>
        </w:rPr>
      </w:pPr>
      <w:r w:rsidR="00284BBB">
        <w:rPr>
          <w:spacing w:val="1"/>
          <w:sz w:val="32"/>
          <w:szCs w:val="32"/>
        </w:rPr>
        <w:t>172</w:t>
      </w:r>
      <w:r w:rsidR="00284BBB">
        <w:rPr>
          <w:sz w:val="32"/>
          <w:szCs w:val="32"/>
        </w:rPr>
        <w:t>0</w:t>
      </w:r>
      <w:r w:rsidR="00284BBB">
        <w:rPr>
          <w:spacing w:val="-6"/>
          <w:sz w:val="32"/>
          <w:szCs w:val="32"/>
        </w:rPr>
        <w:t xml:space="preserve"> </w:t>
      </w:r>
      <w:r w:rsidR="00190A6A">
        <w:rPr>
          <w:spacing w:val="-1"/>
          <w:sz w:val="32"/>
          <w:szCs w:val="32"/>
        </w:rPr>
        <w:t>National</w:t>
      </w:r>
      <w:r w:rsidR="00284BBB">
        <w:rPr>
          <w:spacing w:val="-12"/>
          <w:sz w:val="32"/>
          <w:szCs w:val="32"/>
        </w:rPr>
        <w:t xml:space="preserve"> </w:t>
      </w:r>
      <w:r w:rsidR="00284BBB">
        <w:rPr>
          <w:spacing w:val="1"/>
          <w:sz w:val="32"/>
          <w:szCs w:val="32"/>
        </w:rPr>
        <w:t>C</w:t>
      </w:r>
      <w:r w:rsidR="00284BBB">
        <w:rPr>
          <w:spacing w:val="-1"/>
          <w:sz w:val="32"/>
          <w:szCs w:val="32"/>
        </w:rPr>
        <w:t>h</w:t>
      </w:r>
      <w:r w:rsidR="00284BBB">
        <w:rPr>
          <w:sz w:val="32"/>
          <w:szCs w:val="32"/>
        </w:rPr>
        <w:t>a</w:t>
      </w:r>
      <w:r w:rsidR="00284BBB">
        <w:rPr>
          <w:spacing w:val="-1"/>
          <w:sz w:val="32"/>
          <w:szCs w:val="32"/>
        </w:rPr>
        <w:t>m</w:t>
      </w:r>
      <w:r w:rsidR="00284BBB">
        <w:rPr>
          <w:spacing w:val="1"/>
          <w:sz w:val="32"/>
          <w:szCs w:val="32"/>
        </w:rPr>
        <w:t>p</w:t>
      </w:r>
      <w:r w:rsidR="00284BBB">
        <w:rPr>
          <w:sz w:val="32"/>
          <w:szCs w:val="32"/>
        </w:rPr>
        <w:t>i</w:t>
      </w:r>
      <w:r w:rsidR="00284BBB">
        <w:rPr>
          <w:spacing w:val="1"/>
          <w:sz w:val="32"/>
          <w:szCs w:val="32"/>
        </w:rPr>
        <w:t>on</w:t>
      </w:r>
      <w:r w:rsidR="00284BBB">
        <w:rPr>
          <w:sz w:val="32"/>
          <w:szCs w:val="32"/>
        </w:rPr>
        <w:t>s</w:t>
      </w:r>
      <w:r w:rsidR="00284BBB">
        <w:rPr>
          <w:spacing w:val="2"/>
          <w:sz w:val="32"/>
          <w:szCs w:val="32"/>
        </w:rPr>
        <w:t>h</w:t>
      </w:r>
      <w:r w:rsidR="00284BBB">
        <w:rPr>
          <w:sz w:val="32"/>
          <w:szCs w:val="32"/>
        </w:rPr>
        <w:t>i</w:t>
      </w:r>
      <w:r w:rsidR="00284BBB">
        <w:rPr>
          <w:spacing w:val="1"/>
          <w:sz w:val="32"/>
          <w:szCs w:val="32"/>
        </w:rPr>
        <w:t>p</w:t>
      </w:r>
      <w:r w:rsidR="00284BBB">
        <w:rPr>
          <w:sz w:val="32"/>
          <w:szCs w:val="32"/>
        </w:rPr>
        <w:t>s</w:t>
      </w:r>
      <w:r w:rsidR="00284BBB">
        <w:rPr>
          <w:spacing w:val="-20"/>
          <w:sz w:val="32"/>
          <w:szCs w:val="32"/>
        </w:rPr>
        <w:t xml:space="preserve"> </w:t>
      </w:r>
      <w:r w:rsidR="00284BBB">
        <w:rPr>
          <w:spacing w:val="1"/>
          <w:sz w:val="32"/>
          <w:szCs w:val="32"/>
        </w:rPr>
        <w:t>2</w:t>
      </w:r>
      <w:r w:rsidR="00284BBB">
        <w:rPr>
          <w:spacing w:val="-1"/>
          <w:sz w:val="32"/>
          <w:szCs w:val="32"/>
        </w:rPr>
        <w:t>0</w:t>
      </w:r>
      <w:r w:rsidR="00284BBB">
        <w:rPr>
          <w:spacing w:val="1"/>
          <w:sz w:val="32"/>
          <w:szCs w:val="32"/>
        </w:rPr>
        <w:t>2</w:t>
      </w:r>
      <w:r w:rsidR="5C6F458D">
        <w:rPr>
          <w:spacing w:val="1"/>
          <w:sz w:val="32"/>
          <w:szCs w:val="32"/>
        </w:rPr>
        <w:t>4</w:t>
      </w:r>
      <w:r w:rsidR="00284BBB">
        <w:rPr>
          <w:spacing w:val="-1"/>
          <w:sz w:val="32"/>
          <w:szCs w:val="32"/>
        </w:rPr>
        <w:t xml:space="preserve"> </w:t>
      </w:r>
      <w:r w:rsidR="00284BBB">
        <w:rPr>
          <w:sz w:val="32"/>
          <w:szCs w:val="32"/>
        </w:rPr>
        <w:t>Editi</w:t>
      </w:r>
      <w:r w:rsidR="00284BBB">
        <w:rPr>
          <w:spacing w:val="2"/>
          <w:sz w:val="32"/>
          <w:szCs w:val="32"/>
        </w:rPr>
        <w:t>o</w:t>
      </w:r>
      <w:r w:rsidR="00284BBB">
        <w:rPr>
          <w:sz w:val="32"/>
          <w:szCs w:val="32"/>
        </w:rPr>
        <w:t>n</w:t>
      </w:r>
    </w:p>
    <w:p w:rsidR="0041467E" w:rsidRDefault="0041467E" w14:paraId="5B2762CF" w14:textId="77777777">
      <w:pPr>
        <w:spacing w:before="6" w:line="180" w:lineRule="exact"/>
        <w:rPr>
          <w:sz w:val="19"/>
          <w:szCs w:val="19"/>
        </w:rPr>
      </w:pPr>
    </w:p>
    <w:p w:rsidR="0041467E" w:rsidRDefault="0041467E" w14:paraId="1106827B" w14:textId="77777777">
      <w:pPr>
        <w:spacing w:line="200" w:lineRule="exact"/>
      </w:pPr>
    </w:p>
    <w:p w:rsidR="0041467E" w:rsidRDefault="00284BBB" w14:paraId="41C87603" w14:textId="77777777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: </w:t>
      </w:r>
      <w:r w:rsidR="00190A6A">
        <w:rPr>
          <w:sz w:val="24"/>
          <w:szCs w:val="24"/>
        </w:rPr>
        <w:t>24/08/2022</w:t>
      </w:r>
      <w:bookmarkStart w:name="_GoBack" w:id="0"/>
      <w:bookmarkEnd w:id="0"/>
    </w:p>
    <w:p w:rsidR="0041467E" w:rsidRDefault="0041467E" w14:paraId="426415F3" w14:textId="77777777">
      <w:pPr>
        <w:spacing w:before="16" w:line="260" w:lineRule="exact"/>
        <w:rPr>
          <w:sz w:val="26"/>
          <w:szCs w:val="26"/>
        </w:rPr>
      </w:pPr>
    </w:p>
    <w:p w:rsidR="0041467E" w:rsidRDefault="00284BBB" w14:paraId="14AAE259" w14:textId="77777777">
      <w:pPr>
        <w:ind w:left="101" w:right="244"/>
        <w:rPr>
          <w:sz w:val="24"/>
          <w:szCs w:val="24"/>
        </w:rPr>
      </w:pP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pired fl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t rac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sha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sailed und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 xml:space="preserve">ing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ules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as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by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 app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ndix. 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 sha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 be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umpir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d.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rule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>han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in UF1 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 ap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ro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d by</w:t>
      </w:r>
      <w:r>
        <w:rPr>
          <w:i/>
          <w:spacing w:val="-1"/>
          <w:sz w:val="24"/>
          <w:szCs w:val="24"/>
        </w:rPr>
        <w:t xml:space="preserve"> W</w:t>
      </w:r>
      <w:r>
        <w:rPr>
          <w:i/>
          <w:sz w:val="24"/>
          <w:szCs w:val="24"/>
        </w:rPr>
        <w:t>orld Sai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ing under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gula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 28.1.5(b)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on the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ondi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n that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only the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ided options 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d.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his app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ndix applies only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wh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it is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ferr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to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 the Not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of 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made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able for all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tor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.</w:t>
      </w:r>
    </w:p>
    <w:p w:rsidR="0041467E" w:rsidRDefault="0041467E" w14:paraId="7ABA265A" w14:textId="77777777">
      <w:pPr>
        <w:spacing w:before="1" w:line="240" w:lineRule="exact"/>
        <w:rPr>
          <w:sz w:val="24"/>
          <w:szCs w:val="24"/>
        </w:rPr>
      </w:pPr>
    </w:p>
    <w:p w:rsidR="0041467E" w:rsidRDefault="00284BBB" w14:paraId="525E4979" w14:textId="77777777">
      <w:pPr>
        <w:ind w:left="1092" w:right="291" w:hanging="991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1     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EFINITION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, T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LES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 PA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 1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AND 2,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 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LE 70</w:t>
      </w:r>
    </w:p>
    <w:p w:rsidR="0041467E" w:rsidRDefault="0041467E" w14:paraId="06358DB0" w14:textId="77777777">
      <w:pPr>
        <w:spacing w:line="120" w:lineRule="exact"/>
        <w:rPr>
          <w:sz w:val="12"/>
          <w:szCs w:val="12"/>
        </w:rPr>
      </w:pPr>
    </w:p>
    <w:p w:rsidR="0041467E" w:rsidRDefault="00284BBB" w14:paraId="4F894D89" w14:textId="77777777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1.1    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Course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‘A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taki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uvring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take</w:t>
      </w:r>
    </w:p>
    <w:p w:rsidR="0041467E" w:rsidRDefault="00284BBB" w14:paraId="61706E3D" w14:textId="77777777">
      <w:pPr>
        <w:ind w:left="1095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is not sailing 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ourse</w:t>
      </w:r>
      <w:r>
        <w:rPr>
          <w:sz w:val="24"/>
          <w:szCs w:val="24"/>
        </w:rPr>
        <w:t>.’</w:t>
      </w:r>
    </w:p>
    <w:p w:rsidR="0041467E" w:rsidRDefault="0041467E" w14:paraId="31420276" w14:textId="77777777">
      <w:pPr>
        <w:spacing w:line="120" w:lineRule="exact"/>
        <w:rPr>
          <w:sz w:val="12"/>
          <w:szCs w:val="12"/>
        </w:rPr>
      </w:pPr>
    </w:p>
    <w:p w:rsidR="0041467E" w:rsidRDefault="00284BBB" w14:paraId="4C653CB6" w14:textId="77777777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1.2     </w:t>
      </w:r>
      <w:r>
        <w:rPr>
          <w:b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Add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ule 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 1:</w:t>
      </w:r>
    </w:p>
    <w:p w:rsidR="0041467E" w:rsidRDefault="0041467E" w14:paraId="62D6F5C5" w14:textId="77777777">
      <w:pPr>
        <w:spacing w:line="120" w:lineRule="exact"/>
        <w:rPr>
          <w:sz w:val="12"/>
          <w:szCs w:val="12"/>
        </w:rPr>
      </w:pPr>
    </w:p>
    <w:p w:rsidR="0041467E" w:rsidRDefault="00284BBB" w14:paraId="6B9F76BB" w14:textId="77777777">
      <w:pPr>
        <w:ind w:left="1092"/>
        <w:rPr>
          <w:sz w:val="24"/>
          <w:szCs w:val="24"/>
        </w:rPr>
      </w:pPr>
      <w:r>
        <w:rPr>
          <w:b/>
          <w:sz w:val="24"/>
          <w:szCs w:val="24"/>
        </w:rPr>
        <w:t xml:space="preserve">7     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LAST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POINT OF CE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TAI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TY</w:t>
      </w:r>
    </w:p>
    <w:p w:rsidR="0041467E" w:rsidRDefault="0041467E" w14:paraId="5F9AE0EA" w14:textId="77777777">
      <w:pPr>
        <w:spacing w:line="120" w:lineRule="exact"/>
        <w:rPr>
          <w:sz w:val="12"/>
          <w:szCs w:val="12"/>
        </w:rPr>
      </w:pPr>
    </w:p>
    <w:p w:rsidR="0041467E" w:rsidRDefault="00284BBB" w14:paraId="53B349F2" w14:textId="77777777">
      <w:pPr>
        <w:ind w:left="1661" w:right="83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lationship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ther 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has not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has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’</w:t>
      </w:r>
    </w:p>
    <w:p w:rsidR="0041467E" w:rsidRDefault="0041467E" w14:paraId="2028BA0F" w14:textId="77777777">
      <w:pPr>
        <w:spacing w:line="120" w:lineRule="exact"/>
        <w:rPr>
          <w:sz w:val="12"/>
          <w:szCs w:val="12"/>
        </w:rPr>
      </w:pPr>
    </w:p>
    <w:p w:rsidR="0041467E" w:rsidRDefault="00284BBB" w14:paraId="55768F90" w14:textId="77777777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 xml:space="preserve">UF1.3    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Rule 14 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to:</w:t>
      </w:r>
    </w:p>
    <w:p w:rsidR="0041467E" w:rsidRDefault="0041467E" w14:paraId="406E7768" w14:textId="77777777">
      <w:pPr>
        <w:spacing w:line="120" w:lineRule="exact"/>
        <w:rPr>
          <w:sz w:val="12"/>
          <w:szCs w:val="12"/>
        </w:rPr>
      </w:pPr>
    </w:p>
    <w:p w:rsidR="0041467E" w:rsidRDefault="00284BBB" w14:paraId="68E7A06E" w14:textId="77777777">
      <w:pPr>
        <w:ind w:left="1092"/>
        <w:rPr>
          <w:sz w:val="24"/>
          <w:szCs w:val="24"/>
        </w:rPr>
      </w:pPr>
      <w:r>
        <w:rPr>
          <w:b/>
          <w:sz w:val="24"/>
          <w:szCs w:val="24"/>
        </w:rPr>
        <w:t xml:space="preserve">14   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OIDING CONTA</w:t>
      </w:r>
      <w:r>
        <w:rPr>
          <w:b/>
          <w:spacing w:val="2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:rsidR="0041467E" w:rsidRDefault="0041467E" w14:paraId="19027906" w14:textId="77777777">
      <w:pPr>
        <w:spacing w:line="120" w:lineRule="exact"/>
        <w:rPr>
          <w:sz w:val="12"/>
          <w:szCs w:val="12"/>
        </w:rPr>
      </w:pPr>
    </w:p>
    <w:p w:rsidR="0041467E" w:rsidRDefault="00284BBB" w14:paraId="0EE9A596" w14:textId="77777777">
      <w:pPr>
        <w:ind w:left="1095"/>
        <w:rPr>
          <w:sz w:val="24"/>
          <w:szCs w:val="24"/>
        </w:rPr>
      </w:pPr>
      <w:r>
        <w:rPr>
          <w:sz w:val="24"/>
          <w:szCs w:val="24"/>
        </w:rPr>
        <w:t xml:space="preserve">14.1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bly possib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shall</w:t>
      </w:r>
    </w:p>
    <w:p w:rsidR="0041467E" w:rsidRDefault="0041467E" w14:paraId="34822D21" w14:textId="77777777">
      <w:pPr>
        <w:spacing w:line="120" w:lineRule="exact"/>
        <w:rPr>
          <w:sz w:val="12"/>
          <w:szCs w:val="12"/>
        </w:rPr>
      </w:pPr>
    </w:p>
    <w:p w:rsidR="0041467E" w:rsidRDefault="00284BBB" w14:paraId="010A2954" w14:textId="77777777">
      <w:pPr>
        <w:ind w:left="1661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) 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void cont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</w:t>
      </w:r>
    </w:p>
    <w:p w:rsidR="0041467E" w:rsidRDefault="0041467E" w14:paraId="7DE022ED" w14:textId="77777777">
      <w:pPr>
        <w:spacing w:line="120" w:lineRule="exact"/>
        <w:rPr>
          <w:sz w:val="12"/>
          <w:szCs w:val="12"/>
        </w:rPr>
      </w:pPr>
    </w:p>
    <w:p w:rsidR="0041467E" w:rsidRDefault="00284BBB" w14:paraId="1AA8CCC5" w14:textId="77777777">
      <w:pPr>
        <w:ind w:left="1661"/>
        <w:rPr>
          <w:sz w:val="24"/>
          <w:szCs w:val="24"/>
        </w:rPr>
      </w:pPr>
      <w:r>
        <w:rPr>
          <w:sz w:val="24"/>
          <w:szCs w:val="24"/>
        </w:rPr>
        <w:t xml:space="preserve">(b)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not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betw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 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ts, and</w:t>
      </w:r>
    </w:p>
    <w:p w:rsidR="0041467E" w:rsidRDefault="00284BBB" w14:paraId="58C46B85" w14:textId="77777777">
      <w:pPr>
        <w:spacing w:before="6" w:line="380" w:lineRule="atLeast"/>
        <w:ind w:left="1661" w:right="75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)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betw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should be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voided. Ho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righ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f-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wit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room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mar</w:t>
      </w:r>
      <w:r>
        <w:rPr>
          <w:i/>
          <w:spacing w:val="-1"/>
          <w:sz w:val="24"/>
          <w:szCs w:val="24"/>
        </w:rPr>
        <w:t>k-</w:t>
      </w:r>
      <w:r>
        <w:rPr>
          <w:i/>
          <w:sz w:val="24"/>
          <w:szCs w:val="24"/>
        </w:rPr>
        <w:t>room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</w:p>
    <w:p w:rsidR="0041467E" w:rsidRDefault="00284BBB" w14:paraId="025DB1E0" w14:textId="77777777">
      <w:pPr>
        <w:ind w:left="1661" w:right="82"/>
        <w:rPr>
          <w:sz w:val="24"/>
          <w:szCs w:val="24"/>
        </w:rPr>
      </w:pP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led,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void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ther 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not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kee</w:t>
      </w:r>
      <w:r>
        <w:rPr>
          <w:i/>
          <w:sz w:val="24"/>
          <w:szCs w:val="24"/>
        </w:rPr>
        <w:t>ping clear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or giving </w:t>
      </w:r>
      <w:r>
        <w:rPr>
          <w:i/>
          <w:sz w:val="24"/>
          <w:szCs w:val="24"/>
        </w:rPr>
        <w:t xml:space="preserve">room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mar</w:t>
      </w:r>
      <w:r>
        <w:rPr>
          <w:i/>
          <w:spacing w:val="-1"/>
          <w:sz w:val="24"/>
          <w:szCs w:val="24"/>
        </w:rPr>
        <w:t>k-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oom</w:t>
      </w:r>
      <w:r>
        <w:rPr>
          <w:sz w:val="24"/>
          <w:szCs w:val="24"/>
        </w:rPr>
        <w:t>.</w:t>
      </w:r>
    </w:p>
    <w:p w:rsidR="0041467E" w:rsidRDefault="0041467E" w14:paraId="5F7D88B5" w14:textId="77777777">
      <w:pPr>
        <w:spacing w:line="200" w:lineRule="exact"/>
      </w:pPr>
    </w:p>
    <w:p w:rsidR="0041467E" w:rsidRDefault="0041467E" w14:paraId="6DF279A5" w14:textId="77777777">
      <w:pPr>
        <w:spacing w:before="17" w:line="240" w:lineRule="exact"/>
        <w:rPr>
          <w:sz w:val="24"/>
          <w:szCs w:val="24"/>
        </w:rPr>
      </w:pPr>
    </w:p>
    <w:p w:rsidR="0041467E" w:rsidRDefault="00284BBB" w14:paraId="0A31A362" w14:textId="77777777">
      <w:pPr>
        <w:spacing w:line="344" w:lineRule="auto"/>
        <w:ind w:left="1092" w:right="175" w:hanging="991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1.4     </w:t>
      </w:r>
      <w:r>
        <w:rPr>
          <w:b/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rule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owing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rm signals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addit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s: 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)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room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dly and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rly pointing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windw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rd;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41467E" w:rsidRDefault="00284BBB" w14:paraId="2D55A492" w14:textId="77777777">
      <w:pPr>
        <w:spacing w:before="4"/>
        <w:ind w:left="1092"/>
        <w:rPr>
          <w:sz w:val="24"/>
          <w:szCs w:val="24"/>
        </w:rPr>
      </w:pPr>
      <w:r>
        <w:rPr>
          <w:sz w:val="24"/>
          <w:szCs w:val="24"/>
        </w:rPr>
        <w:t xml:space="preserve">(b)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‘</w:t>
      </w:r>
      <w:r>
        <w:rPr>
          <w:sz w:val="24"/>
          <w:szCs w:val="24"/>
        </w:rPr>
        <w:t>You 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k’,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rly pointing 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the</w:t>
      </w:r>
    </w:p>
    <w:p w:rsidR="0041467E" w:rsidRDefault="00284BBB" w14:paraId="499730D5" w14:textId="77777777">
      <w:pPr>
        <w:ind w:left="166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 to windw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rd.</w:t>
      </w:r>
    </w:p>
    <w:p w:rsidR="0041467E" w:rsidRDefault="0041467E" w14:paraId="48393345" w14:textId="77777777">
      <w:pPr>
        <w:spacing w:line="120" w:lineRule="exact"/>
        <w:rPr>
          <w:sz w:val="12"/>
          <w:szCs w:val="12"/>
        </w:rPr>
      </w:pPr>
    </w:p>
    <w:p w:rsidR="0041467E" w:rsidRDefault="00284BBB" w14:paraId="5570BA61" w14:textId="77777777">
      <w:pPr>
        <w:ind w:left="101"/>
        <w:rPr>
          <w:sz w:val="24"/>
          <w:szCs w:val="24"/>
        </w:rPr>
        <w:sectPr w:rsidR="0041467E">
          <w:pgSz w:w="11920" w:h="16840" w:orient="portrait"/>
          <w:pgMar w:top="1280" w:right="1240" w:bottom="280" w:left="1260" w:header="720" w:footer="720" w:gutter="0"/>
          <w:cols w:space="720"/>
        </w:sectPr>
      </w:pPr>
      <w:r>
        <w:rPr>
          <w:b/>
          <w:sz w:val="24"/>
          <w:szCs w:val="24"/>
        </w:rPr>
        <w:t xml:space="preserve">UF1.5    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Rule 70 is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41467E" w:rsidRDefault="0041467E" w14:paraId="60AAECAF" w14:textId="77777777">
      <w:pPr>
        <w:spacing w:before="6" w:line="120" w:lineRule="exact"/>
        <w:rPr>
          <w:sz w:val="12"/>
          <w:szCs w:val="12"/>
        </w:rPr>
      </w:pPr>
    </w:p>
    <w:p w:rsidR="0041467E" w:rsidRDefault="0041467E" w14:paraId="1846E06D" w14:textId="77777777">
      <w:pPr>
        <w:spacing w:line="200" w:lineRule="exact"/>
      </w:pPr>
    </w:p>
    <w:p w:rsidR="0041467E" w:rsidRDefault="0041467E" w14:paraId="721C69D2" w14:textId="77777777">
      <w:pPr>
        <w:spacing w:line="200" w:lineRule="exact"/>
      </w:pPr>
    </w:p>
    <w:p w:rsidR="0041467E" w:rsidRDefault="00284BBB" w14:paraId="47148E48" w14:textId="77777777">
      <w:pPr>
        <w:spacing w:before="29" w:line="344" w:lineRule="auto"/>
        <w:ind w:left="141" w:right="4913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2     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TO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UL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 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2.1     </w:t>
      </w:r>
      <w:r>
        <w:rPr>
          <w:b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Rule 28.2 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to:</w:t>
      </w:r>
    </w:p>
    <w:p w:rsidR="0041467E" w:rsidRDefault="00284BBB" w14:paraId="7AA336B2" w14:textId="77777777">
      <w:pPr>
        <w:spacing w:before="4"/>
        <w:ind w:left="1135"/>
        <w:rPr>
          <w:sz w:val="24"/>
          <w:szCs w:val="24"/>
        </w:rPr>
      </w:pPr>
      <w:r>
        <w:rPr>
          <w:b/>
          <w:sz w:val="24"/>
          <w:szCs w:val="24"/>
        </w:rPr>
        <w:t xml:space="preserve">28 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AILING THE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</w:p>
    <w:p w:rsidR="0041467E" w:rsidRDefault="0041467E" w14:paraId="627642FF" w14:textId="77777777">
      <w:pPr>
        <w:spacing w:line="120" w:lineRule="exact"/>
        <w:rPr>
          <w:sz w:val="12"/>
          <w:szCs w:val="12"/>
        </w:rPr>
      </w:pPr>
    </w:p>
    <w:p w:rsidR="0041467E" w:rsidRDefault="00284BBB" w14:paraId="6DF5260C" w14:textId="77777777">
      <w:pPr>
        <w:ind w:left="1132" w:right="100"/>
        <w:rPr>
          <w:sz w:val="24"/>
          <w:szCs w:val="24"/>
        </w:rPr>
      </w:pPr>
      <w:r>
        <w:rPr>
          <w:sz w:val="24"/>
          <w:szCs w:val="24"/>
        </w:rPr>
        <w:t>28.2.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ors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sai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ing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ourse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roun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d the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xt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 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shing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41467E" w:rsidRDefault="0041467E" w14:paraId="70C18C66" w14:textId="77777777">
      <w:pPr>
        <w:spacing w:line="240" w:lineRule="exact"/>
        <w:rPr>
          <w:sz w:val="24"/>
          <w:szCs w:val="24"/>
        </w:rPr>
      </w:pPr>
    </w:p>
    <w:p w:rsidR="0041467E" w:rsidRDefault="00284BBB" w14:paraId="4C341094" w14:textId="77777777">
      <w:pPr>
        <w:spacing w:line="344" w:lineRule="auto"/>
        <w:ind w:left="141" w:right="3164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3     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ON WAT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ROTE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LTI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 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3.1     </w:t>
      </w:r>
      <w:r>
        <w:rPr>
          <w:b/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ndix, </w:t>
      </w:r>
      <w:r>
        <w:rPr>
          <w:spacing w:val="1"/>
          <w:sz w:val="24"/>
          <w:szCs w:val="24"/>
        </w:rPr>
        <w:t>‘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ty’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following:</w:t>
      </w:r>
    </w:p>
    <w:p w:rsidR="0041467E" w:rsidRDefault="00284BBB" w14:paraId="046CCA6C" w14:textId="77777777">
      <w:pPr>
        <w:spacing w:before="4"/>
        <w:ind w:left="1135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rn Pen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in 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 rule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44.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41467E" w:rsidRDefault="0041467E" w14:paraId="5C9E3DBE" w14:textId="77777777">
      <w:pPr>
        <w:spacing w:line="120" w:lineRule="exact"/>
        <w:rPr>
          <w:sz w:val="12"/>
          <w:szCs w:val="12"/>
        </w:rPr>
      </w:pPr>
    </w:p>
    <w:p w:rsidR="0041467E" w:rsidRDefault="00284BBB" w14:paraId="3DB377D1" w14:textId="77777777">
      <w:pPr>
        <w:ind w:left="1135" w:right="102" w:hanging="994"/>
        <w:jc w:val="both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3.2     </w:t>
      </w:r>
      <w:r>
        <w:rPr>
          <w:b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 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44.1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‘A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incid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while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rok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rules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 rule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mage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ury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42.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she may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brok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rule 31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incid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the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ing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ule 31.</w:t>
      </w:r>
    </w:p>
    <w:p w:rsidR="0041467E" w:rsidRDefault="0041467E" w14:paraId="290865F1" w14:textId="77777777">
      <w:pPr>
        <w:spacing w:before="10" w:line="100" w:lineRule="exact"/>
        <w:rPr>
          <w:sz w:val="11"/>
          <w:szCs w:val="11"/>
        </w:rPr>
      </w:pPr>
    </w:p>
    <w:p w:rsidR="0041467E" w:rsidRDefault="00284BBB" w14:paraId="423BA04C" w14:textId="77777777">
      <w:pPr>
        <w:ind w:left="141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3.3 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Wat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sts</w:t>
      </w:r>
      <w:r>
        <w:rPr>
          <w:b/>
          <w:spacing w:val="2"/>
          <w:sz w:val="24"/>
          <w:szCs w:val="24"/>
        </w:rPr>
        <w:t xml:space="preserve"> b</w:t>
      </w:r>
      <w:r>
        <w:rPr>
          <w:b/>
          <w:sz w:val="24"/>
          <w:szCs w:val="24"/>
        </w:rPr>
        <w:t>y Boats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alti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41467E" w:rsidRDefault="00284BBB" w14:paraId="048163F9" w14:textId="77777777">
      <w:pPr>
        <w:spacing w:before="60"/>
        <w:ind w:left="113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) 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nother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</w:p>
    <w:p w:rsidR="0041467E" w:rsidRDefault="00284BBB" w14:paraId="72E4EB32" w14:textId="77777777">
      <w:pPr>
        <w:ind w:left="1701" w:right="99"/>
        <w:jc w:val="both"/>
        <w:rPr>
          <w:sz w:val="24"/>
          <w:szCs w:val="24"/>
        </w:rPr>
      </w:pPr>
      <w:r>
        <w:rPr>
          <w:sz w:val="24"/>
          <w:szCs w:val="24"/>
        </w:rPr>
        <w:t>14)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42;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incid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hich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‘Pr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test’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uously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ble 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he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a 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invo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inci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’s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41467E" w:rsidRDefault="0041467E" w14:paraId="531FCFA7" w14:textId="77777777">
      <w:pPr>
        <w:spacing w:before="6" w:line="180" w:lineRule="exact"/>
        <w:rPr>
          <w:sz w:val="19"/>
          <w:szCs w:val="19"/>
        </w:rPr>
      </w:pPr>
    </w:p>
    <w:p w:rsidR="0041467E" w:rsidRDefault="0041467E" w14:paraId="066E287E" w14:textId="77777777">
      <w:pPr>
        <w:spacing w:line="200" w:lineRule="exact"/>
      </w:pPr>
    </w:p>
    <w:p w:rsidR="0041467E" w:rsidRDefault="00284BBB" w14:paraId="4B140FB0" w14:textId="77777777">
      <w:pPr>
        <w:tabs>
          <w:tab w:val="left" w:pos="1700"/>
        </w:tabs>
        <w:ind w:left="1701" w:right="97" w:hanging="569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3.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, unless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 signals 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5(d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incid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king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volun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rily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taking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y. 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re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roke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ule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rated, unless the 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volun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rily.</w:t>
      </w:r>
    </w:p>
    <w:p w:rsidR="0041467E" w:rsidRDefault="0041467E" w14:paraId="5BAAA954" w14:textId="77777777">
      <w:pPr>
        <w:spacing w:line="240" w:lineRule="exact"/>
        <w:rPr>
          <w:sz w:val="24"/>
          <w:szCs w:val="24"/>
        </w:rPr>
      </w:pPr>
    </w:p>
    <w:p w:rsidR="0041467E" w:rsidRDefault="00284BBB" w14:paraId="3D2EE5EA" w14:textId="77777777">
      <w:pPr>
        <w:ind w:left="141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3.4  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alti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sts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n</w:t>
      </w:r>
      <w:r>
        <w:rPr>
          <w:b/>
          <w:sz w:val="24"/>
          <w:szCs w:val="24"/>
        </w:rPr>
        <w:t>itiat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z w:val="24"/>
          <w:szCs w:val="24"/>
        </w:rPr>
        <w:t>y 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ire</w:t>
      </w:r>
    </w:p>
    <w:p w:rsidR="0041467E" w:rsidRDefault="0041467E" w14:paraId="4B371926" w14:textId="77777777">
      <w:pPr>
        <w:spacing w:line="120" w:lineRule="exact"/>
        <w:rPr>
          <w:sz w:val="12"/>
          <w:szCs w:val="12"/>
        </w:rPr>
      </w:pPr>
    </w:p>
    <w:p w:rsidR="0041467E" w:rsidRDefault="00284BBB" w14:paraId="1BCCAA2A" w14:textId="77777777">
      <w:pPr>
        <w:ind w:left="1135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) 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41467E" w:rsidRDefault="00284BBB" w14:paraId="15A8BB31" w14:textId="77777777">
      <w:pPr>
        <w:spacing w:before="60" w:line="292" w:lineRule="auto"/>
        <w:ind w:left="1701" w:right="3072"/>
        <w:rPr>
          <w:sz w:val="24"/>
          <w:szCs w:val="24"/>
        </w:rPr>
      </w:pPr>
      <w:r>
        <w:rPr>
          <w:sz w:val="24"/>
          <w:szCs w:val="24"/>
        </w:rPr>
        <w:t xml:space="preserve">(1)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 rule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ot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y, (2)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 rule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41467E" w:rsidRDefault="00284BBB" w14:paraId="0522078B" w14:textId="77777777">
      <w:pPr>
        <w:spacing w:before="1" w:line="292" w:lineRule="auto"/>
        <w:ind w:left="1701" w:right="2940"/>
        <w:rPr>
          <w:sz w:val="24"/>
          <w:szCs w:val="24"/>
        </w:rPr>
      </w:pPr>
      <w:r>
        <w:rPr>
          <w:sz w:val="24"/>
          <w:szCs w:val="24"/>
        </w:rPr>
        <w:t xml:space="preserve">(3)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ins 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te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y,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4)  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spo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nship, or</w:t>
      </w:r>
    </w:p>
    <w:p w:rsidR="0041467E" w:rsidRDefault="00284BBB" w14:paraId="05881094" w14:textId="77777777">
      <w:pPr>
        <w:spacing w:before="2"/>
        <w:ind w:left="2268" w:right="100" w:hanging="566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5)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3.6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ty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do so by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41467E" w:rsidRDefault="0041467E" w14:paraId="4FF0B044" w14:textId="77777777">
      <w:pPr>
        <w:spacing w:line="120" w:lineRule="exact"/>
        <w:rPr>
          <w:sz w:val="12"/>
          <w:szCs w:val="12"/>
        </w:rPr>
      </w:pPr>
    </w:p>
    <w:p w:rsidR="0041467E" w:rsidRDefault="00284BBB" w14:paraId="5FA70AE0" w14:textId="77777777">
      <w:pPr>
        <w:ind w:left="1701" w:right="96"/>
        <w:jc w:val="both"/>
        <w:rPr>
          <w:sz w:val="24"/>
          <w:szCs w:val="24"/>
        </w:rPr>
        <w:sectPr w:rsidR="0041467E">
          <w:headerReference w:type="default" r:id="rId10"/>
          <w:pgSz w:w="11920" w:h="16840" w:orient="portrait"/>
          <w:pgMar w:top="800" w:right="1220" w:bottom="280" w:left="1220" w:header="605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 may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ir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may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signall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3.5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b),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disqu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fy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3.5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), 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incid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test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 for fu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rule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 not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taking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 taking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origin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41467E" w:rsidRDefault="0041467E" w14:paraId="26591BFA" w14:textId="77777777">
      <w:pPr>
        <w:spacing w:before="6" w:line="120" w:lineRule="exact"/>
        <w:rPr>
          <w:sz w:val="12"/>
          <w:szCs w:val="12"/>
        </w:rPr>
      </w:pPr>
    </w:p>
    <w:p w:rsidR="0041467E" w:rsidRDefault="0041467E" w14:paraId="43930F2D" w14:textId="77777777">
      <w:pPr>
        <w:spacing w:line="200" w:lineRule="exact"/>
      </w:pPr>
    </w:p>
    <w:p w:rsidR="0041467E" w:rsidRDefault="0041467E" w14:paraId="7BBA0484" w14:textId="77777777">
      <w:pPr>
        <w:spacing w:line="200" w:lineRule="exact"/>
      </w:pPr>
    </w:p>
    <w:p w:rsidR="0041467E" w:rsidRDefault="00284BBB" w14:paraId="2A4C2D9F" w14:textId="77777777">
      <w:pPr>
        <w:tabs>
          <w:tab w:val="left" w:pos="1700"/>
        </w:tabs>
        <w:spacing w:before="29"/>
        <w:ind w:left="1701" w:right="98" w:hanging="566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>
        <w:rPr>
          <w:sz w:val="24"/>
          <w:szCs w:val="24"/>
        </w:rPr>
        <w:t>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ides,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ived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rom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bro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rule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3.6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28 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3.3(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otest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60.3.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ule 14 unl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dam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injury.</w:t>
      </w:r>
    </w:p>
    <w:p w:rsidR="0041467E" w:rsidRDefault="0041467E" w14:paraId="477EF55E" w14:textId="77777777">
      <w:pPr>
        <w:spacing w:line="240" w:lineRule="exact"/>
        <w:rPr>
          <w:sz w:val="24"/>
          <w:szCs w:val="24"/>
        </w:rPr>
      </w:pPr>
    </w:p>
    <w:p w:rsidR="0041467E" w:rsidRDefault="00284BBB" w14:paraId="6C97F15C" w14:textId="77777777">
      <w:pPr>
        <w:ind w:left="141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3.5 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ire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s</w:t>
      </w:r>
    </w:p>
    <w:p w:rsidR="0041467E" w:rsidRDefault="00284BBB" w14:paraId="1C134AF0" w14:textId="77777777">
      <w:pPr>
        <w:spacing w:before="60"/>
        <w:ind w:left="1135"/>
        <w:rPr>
          <w:sz w:val="24"/>
          <w:szCs w:val="24"/>
        </w:rPr>
      </w:pPr>
      <w:r>
        <w:rPr>
          <w:sz w:val="24"/>
          <w:szCs w:val="24"/>
        </w:rPr>
        <w:t>An umpire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signal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follows:</w:t>
      </w:r>
    </w:p>
    <w:p w:rsidR="0041467E" w:rsidRDefault="0041467E" w14:paraId="2B2E9E0C" w14:textId="77777777">
      <w:pPr>
        <w:spacing w:line="120" w:lineRule="exact"/>
        <w:rPr>
          <w:sz w:val="12"/>
          <w:szCs w:val="12"/>
        </w:rPr>
      </w:pPr>
    </w:p>
    <w:p w:rsidR="0041467E" w:rsidRDefault="00284BBB" w14:paraId="3672096D" w14:textId="77777777">
      <w:pPr>
        <w:ind w:left="1135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)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white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lag</w:t>
      </w:r>
      <w:r>
        <w:rPr>
          <w:spacing w:val="2"/>
          <w:sz w:val="24"/>
          <w:szCs w:val="24"/>
        </w:rPr>
        <w:t xml:space="preserve"> 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long sound 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‘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y.’</w:t>
      </w:r>
    </w:p>
    <w:p w:rsidR="0041467E" w:rsidRDefault="0041467E" w14:paraId="4FE076FC" w14:textId="77777777">
      <w:pPr>
        <w:spacing w:line="120" w:lineRule="exact"/>
        <w:rPr>
          <w:sz w:val="12"/>
          <w:szCs w:val="12"/>
        </w:rPr>
      </w:pPr>
    </w:p>
    <w:p w:rsidR="0041467E" w:rsidRDefault="00284BBB" w14:paraId="714179F6" w14:textId="77777777">
      <w:pPr>
        <w:ind w:left="1135"/>
        <w:rPr>
          <w:sz w:val="24"/>
          <w:szCs w:val="24"/>
        </w:rPr>
      </w:pPr>
      <w:r>
        <w:rPr>
          <w:sz w:val="24"/>
          <w:szCs w:val="24"/>
        </w:rPr>
        <w:t xml:space="preserve">(b)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  one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long  sound  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‘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 is 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 or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mains</w:t>
      </w:r>
    </w:p>
    <w:p w:rsidR="0041467E" w:rsidRDefault="00284BBB" w14:paraId="77F0B917" w14:textId="77777777">
      <w:pPr>
        <w:ind w:left="1701"/>
        <w:rPr>
          <w:sz w:val="24"/>
          <w:szCs w:val="24"/>
        </w:rPr>
      </w:pPr>
      <w:r>
        <w:rPr>
          <w:sz w:val="24"/>
          <w:szCs w:val="24"/>
        </w:rPr>
        <w:t>outs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nding.’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sign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identify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41467E" w:rsidRDefault="0041467E" w14:paraId="68F9A8C1" w14:textId="77777777">
      <w:pPr>
        <w:spacing w:before="1" w:line="120" w:lineRule="exact"/>
        <w:rPr>
          <w:sz w:val="12"/>
          <w:szCs w:val="12"/>
        </w:rPr>
      </w:pPr>
    </w:p>
    <w:p w:rsidR="0041467E" w:rsidRDefault="00284BBB" w14:paraId="4CCBE8A0" w14:textId="77777777">
      <w:pPr>
        <w:ind w:left="1135"/>
        <w:rPr>
          <w:sz w:val="24"/>
          <w:szCs w:val="24"/>
        </w:rPr>
      </w:pPr>
      <w:r>
        <w:rPr>
          <w:spacing w:val="-1"/>
          <w:sz w:val="24"/>
          <w:szCs w:val="24"/>
        </w:rPr>
        <w:t>(c</w:t>
      </w:r>
      <w:r>
        <w:rPr>
          <w:sz w:val="24"/>
          <w:szCs w:val="24"/>
        </w:rPr>
        <w:t xml:space="preserve">)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long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sound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‘A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disqu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d.’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pire</w:t>
      </w:r>
    </w:p>
    <w:p w:rsidR="0041467E" w:rsidRDefault="00284BBB" w14:paraId="45A82D46" w14:textId="77777777">
      <w:pPr>
        <w:ind w:left="1701"/>
        <w:rPr>
          <w:sz w:val="24"/>
          <w:szCs w:val="24"/>
        </w:rPr>
      </w:pP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sign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identify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41467E" w:rsidRDefault="0041467E" w14:paraId="5FDDA687" w14:textId="77777777">
      <w:pPr>
        <w:spacing w:line="120" w:lineRule="exact"/>
        <w:rPr>
          <w:sz w:val="12"/>
          <w:szCs w:val="12"/>
        </w:rPr>
      </w:pPr>
    </w:p>
    <w:p w:rsidR="0041467E" w:rsidRDefault="00284BBB" w14:paraId="554A698D" w14:textId="77777777">
      <w:pPr>
        <w:tabs>
          <w:tab w:val="left" w:pos="1700"/>
        </w:tabs>
        <w:ind w:left="1701" w:right="105" w:hanging="566"/>
        <w:jc w:val="both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blue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long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sound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on.’</w:t>
      </w:r>
    </w:p>
    <w:p w:rsidR="0041467E" w:rsidRDefault="0041467E" w14:paraId="22C01E44" w14:textId="77777777">
      <w:pPr>
        <w:spacing w:before="2" w:line="100" w:lineRule="exact"/>
        <w:rPr>
          <w:sz w:val="11"/>
          <w:szCs w:val="11"/>
        </w:rPr>
      </w:pPr>
    </w:p>
    <w:p w:rsidR="0041467E" w:rsidRDefault="0041467E" w14:paraId="3F55DA97" w14:textId="77777777">
      <w:pPr>
        <w:spacing w:line="200" w:lineRule="exact"/>
      </w:pPr>
    </w:p>
    <w:p w:rsidR="0041467E" w:rsidRDefault="0041467E" w14:paraId="5BAF9C0F" w14:textId="77777777">
      <w:pPr>
        <w:spacing w:line="200" w:lineRule="exact"/>
      </w:pPr>
    </w:p>
    <w:p w:rsidR="0041467E" w:rsidRDefault="0041467E" w14:paraId="7B02D70B" w14:textId="77777777">
      <w:pPr>
        <w:spacing w:line="200" w:lineRule="exact"/>
      </w:pPr>
    </w:p>
    <w:p w:rsidR="0041467E" w:rsidRDefault="0041467E" w14:paraId="3700BAE8" w14:textId="77777777">
      <w:pPr>
        <w:spacing w:line="200" w:lineRule="exact"/>
      </w:pPr>
    </w:p>
    <w:p w:rsidR="0041467E" w:rsidRDefault="00284BBB" w14:paraId="320F1E23" w14:textId="77777777">
      <w:pPr>
        <w:ind w:left="141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3.6 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alti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41467E" w:rsidRDefault="0041467E" w14:paraId="090405FA" w14:textId="77777777">
      <w:pPr>
        <w:spacing w:line="120" w:lineRule="exact"/>
        <w:rPr>
          <w:sz w:val="12"/>
          <w:szCs w:val="12"/>
        </w:rPr>
      </w:pPr>
    </w:p>
    <w:p w:rsidR="0041467E" w:rsidRDefault="00284BBB" w14:paraId="7A65F274" w14:textId="77777777">
      <w:pPr>
        <w:ind w:left="1135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)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ule </w:t>
      </w:r>
      <w:r>
        <w:rPr>
          <w:spacing w:val="-1"/>
          <w:sz w:val="24"/>
          <w:szCs w:val="24"/>
        </w:rPr>
        <w:t>UF</w:t>
      </w:r>
      <w:r>
        <w:rPr>
          <w:sz w:val="24"/>
          <w:szCs w:val="24"/>
        </w:rPr>
        <w:t>3.5(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)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take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y.</w:t>
      </w:r>
    </w:p>
    <w:p w:rsidR="0041467E" w:rsidRDefault="0041467E" w14:paraId="3413338B" w14:textId="77777777">
      <w:pPr>
        <w:spacing w:line="120" w:lineRule="exact"/>
        <w:rPr>
          <w:sz w:val="12"/>
          <w:szCs w:val="12"/>
        </w:rPr>
      </w:pPr>
    </w:p>
    <w:p w:rsidR="0041467E" w:rsidRDefault="00284BBB" w14:paraId="5FAD2872" w14:textId="77777777">
      <w:pPr>
        <w:ind w:left="1135"/>
        <w:rPr>
          <w:sz w:val="24"/>
          <w:szCs w:val="24"/>
        </w:rPr>
      </w:pPr>
      <w:r>
        <w:rPr>
          <w:sz w:val="24"/>
          <w:szCs w:val="24"/>
        </w:rPr>
        <w:t xml:space="preserve">(b)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 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disqu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.</w:t>
      </w:r>
      <w:r>
        <w:rPr>
          <w:spacing w:val="3"/>
          <w:sz w:val="24"/>
          <w:szCs w:val="24"/>
        </w:rPr>
        <w:t>5</w:t>
      </w:r>
      <w:r>
        <w:rPr>
          <w:spacing w:val="-1"/>
          <w:sz w:val="24"/>
          <w:szCs w:val="24"/>
        </w:rPr>
        <w:t>(c</w:t>
      </w:r>
      <w:r>
        <w:rPr>
          <w:sz w:val="24"/>
          <w:szCs w:val="24"/>
        </w:rPr>
        <w:t>) 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promptly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1467E" w:rsidRDefault="0041467E" w14:paraId="10F58C29" w14:textId="77777777">
      <w:pPr>
        <w:spacing w:line="240" w:lineRule="exact"/>
        <w:rPr>
          <w:sz w:val="24"/>
          <w:szCs w:val="24"/>
        </w:rPr>
      </w:pPr>
    </w:p>
    <w:p w:rsidR="0041467E" w:rsidRDefault="00284BBB" w14:paraId="370EC634" w14:textId="77777777">
      <w:pPr>
        <w:ind w:left="141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4    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CE CO</w:t>
      </w:r>
      <w:r>
        <w:rPr>
          <w:b/>
          <w:spacing w:val="-1"/>
          <w:sz w:val="24"/>
          <w:szCs w:val="24"/>
        </w:rPr>
        <w:t>MM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TEE 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TIONS</w:t>
      </w:r>
    </w:p>
    <w:p w:rsidR="0041467E" w:rsidRDefault="0041467E" w14:paraId="4CD69367" w14:textId="77777777">
      <w:pPr>
        <w:spacing w:line="120" w:lineRule="exact"/>
        <w:rPr>
          <w:sz w:val="12"/>
          <w:szCs w:val="12"/>
        </w:rPr>
      </w:pPr>
    </w:p>
    <w:p w:rsidR="0041467E" w:rsidRDefault="00284BBB" w14:paraId="5EE1C071" w14:textId="77777777">
      <w:pPr>
        <w:ind w:left="1135" w:right="101" w:hanging="994"/>
        <w:jc w:val="both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4.1    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ter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finished,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on the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not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d.</w:t>
      </w:r>
    </w:p>
    <w:p w:rsidR="0041467E" w:rsidRDefault="0041467E" w14:paraId="15A089B8" w14:textId="77777777">
      <w:pPr>
        <w:spacing w:before="6" w:line="180" w:lineRule="exact"/>
        <w:rPr>
          <w:sz w:val="19"/>
          <w:szCs w:val="19"/>
        </w:rPr>
      </w:pPr>
    </w:p>
    <w:p w:rsidR="0041467E" w:rsidRDefault="0041467E" w14:paraId="4AD00314" w14:textId="77777777">
      <w:pPr>
        <w:spacing w:line="200" w:lineRule="exact"/>
      </w:pPr>
    </w:p>
    <w:p w:rsidR="0041467E" w:rsidRDefault="00284BBB" w14:paraId="2912E8B0" w14:textId="77777777">
      <w:pPr>
        <w:ind w:left="1135" w:right="634" w:hanging="994"/>
        <w:rPr>
          <w:sz w:val="24"/>
          <w:szCs w:val="24"/>
        </w:rPr>
      </w:pPr>
      <w:r>
        <w:rPr>
          <w:b/>
          <w:sz w:val="24"/>
          <w:szCs w:val="24"/>
        </w:rPr>
        <w:t xml:space="preserve">UF5    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;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EQUE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FOR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RED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REOPENING;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PPEAL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; 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ROCE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DI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GS</w:t>
      </w:r>
    </w:p>
    <w:p w:rsidR="0041467E" w:rsidRDefault="0041467E" w14:paraId="55757A48" w14:textId="77777777">
      <w:pPr>
        <w:spacing w:line="120" w:lineRule="exact"/>
        <w:rPr>
          <w:sz w:val="12"/>
          <w:szCs w:val="12"/>
        </w:rPr>
      </w:pPr>
    </w:p>
    <w:p w:rsidR="0041467E" w:rsidRDefault="00284BBB" w14:paraId="16E10DE6" w14:textId="77777777">
      <w:pPr>
        <w:ind w:left="1135" w:right="98" w:hanging="99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UF5.1    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dings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41467E" w:rsidRDefault="0041467E" w14:paraId="52DF000E" w14:textId="77777777">
      <w:pPr>
        <w:spacing w:line="120" w:lineRule="exact"/>
        <w:rPr>
          <w:sz w:val="12"/>
          <w:szCs w:val="12"/>
        </w:rPr>
      </w:pPr>
    </w:p>
    <w:p w:rsidR="0041467E" w:rsidRDefault="00284BBB" w14:paraId="5011E836" w14:textId="77777777">
      <w:pPr>
        <w:ind w:left="1135" w:right="104" w:hanging="99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UF5.2     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signall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with 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3.5(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un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5.3.</w:t>
      </w:r>
    </w:p>
    <w:p w:rsidR="0041467E" w:rsidRDefault="0041467E" w14:paraId="5A063243" w14:textId="77777777">
      <w:pPr>
        <w:spacing w:before="9" w:line="100" w:lineRule="exact"/>
        <w:rPr>
          <w:sz w:val="11"/>
          <w:szCs w:val="11"/>
        </w:rPr>
      </w:pPr>
    </w:p>
    <w:p w:rsidR="0041467E" w:rsidRDefault="00284BBB" w14:paraId="3AC31B97" w14:textId="77777777">
      <w:pPr>
        <w:ind w:left="141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5.3    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 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ntending to</w:t>
      </w:r>
    </w:p>
    <w:p w:rsidR="0041467E" w:rsidRDefault="00284BBB" w14:paraId="6A06553B" w14:textId="77777777">
      <w:pPr>
        <w:spacing w:before="60"/>
        <w:ind w:left="1701" w:right="98" w:hanging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 xml:space="preserve">)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nother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3.6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28,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rule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3.3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),</w:t>
      </w:r>
    </w:p>
    <w:p w:rsidR="0041467E" w:rsidRDefault="00284BBB" w14:paraId="1000AF6C" w14:textId="77777777">
      <w:pPr>
        <w:spacing w:before="60"/>
        <w:ind w:left="1701" w:right="101" w:hanging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b)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re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in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ury,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</w:p>
    <w:p w:rsidR="0041467E" w:rsidRDefault="00284BBB" w14:paraId="055686CC" w14:textId="77777777">
      <w:pPr>
        <w:spacing w:before="60"/>
        <w:ind w:left="1132"/>
        <w:rPr>
          <w:sz w:val="24"/>
          <w:szCs w:val="24"/>
        </w:rPr>
      </w:pPr>
      <w:r>
        <w:rPr>
          <w:spacing w:val="-1"/>
          <w:sz w:val="24"/>
          <w:szCs w:val="24"/>
        </w:rPr>
        <w:t>(c</w:t>
      </w:r>
      <w:r>
        <w:rPr>
          <w:sz w:val="24"/>
          <w:szCs w:val="24"/>
        </w:rPr>
        <w:t xml:space="preserve">)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</w:p>
    <w:p w:rsidR="0041467E" w:rsidRDefault="00284BBB" w14:paraId="637DFB4D" w14:textId="77777777">
      <w:pPr>
        <w:spacing w:before="60"/>
        <w:ind w:left="1135" w:right="99" w:hanging="2"/>
        <w:rPr>
          <w:sz w:val="24"/>
          <w:szCs w:val="24"/>
        </w:rPr>
      </w:pP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ross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ring.</w:t>
      </w:r>
    </w:p>
    <w:p w:rsidR="0041467E" w:rsidRDefault="0041467E" w14:paraId="731EA5D7" w14:textId="77777777">
      <w:pPr>
        <w:spacing w:line="120" w:lineRule="exact"/>
        <w:rPr>
          <w:sz w:val="12"/>
          <w:szCs w:val="12"/>
        </w:rPr>
      </w:pPr>
    </w:p>
    <w:p w:rsidR="0041467E" w:rsidRDefault="00284BBB" w14:paraId="79CD2662" w14:textId="77777777">
      <w:pPr>
        <w:ind w:left="1135" w:right="100" w:hanging="994"/>
        <w:jc w:val="both"/>
        <w:rPr>
          <w:sz w:val="24"/>
          <w:szCs w:val="24"/>
        </w:rPr>
        <w:sectPr w:rsidR="0041467E">
          <w:pgSz w:w="11920" w:h="16840" w:orient="portrait"/>
          <w:pgMar w:top="800" w:right="1220" w:bottom="280" w:left="1220" w:header="605" w:footer="0" w:gutter="0"/>
          <w:cols w:space="720"/>
        </w:sect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5.4    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5.3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 xml:space="preserve">5.10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5.11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commi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xtend the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 li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if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good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 to do so.</w:t>
      </w:r>
    </w:p>
    <w:p w:rsidR="0041467E" w:rsidRDefault="0041467E" w14:paraId="4E46726A" w14:textId="77777777">
      <w:pPr>
        <w:spacing w:before="6" w:line="120" w:lineRule="exact"/>
        <w:rPr>
          <w:sz w:val="12"/>
          <w:szCs w:val="12"/>
        </w:rPr>
      </w:pPr>
    </w:p>
    <w:p w:rsidR="0041467E" w:rsidRDefault="0041467E" w14:paraId="7FA02D3D" w14:textId="77777777">
      <w:pPr>
        <w:spacing w:line="200" w:lineRule="exact"/>
      </w:pPr>
    </w:p>
    <w:p w:rsidR="0041467E" w:rsidRDefault="0041467E" w14:paraId="3EF46A1B" w14:textId="77777777">
      <w:pPr>
        <w:spacing w:line="200" w:lineRule="exact"/>
      </w:pPr>
    </w:p>
    <w:p w:rsidR="0041467E" w:rsidRDefault="00284BBB" w14:paraId="41976BD8" w14:textId="77777777">
      <w:pPr>
        <w:spacing w:before="29"/>
        <w:ind w:left="1135" w:right="97" w:hanging="994"/>
        <w:jc w:val="both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5.5    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promptly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commi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bout any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5.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41467E" w:rsidRDefault="0041467E" w14:paraId="691115BB" w14:textId="77777777">
      <w:pPr>
        <w:spacing w:before="9" w:line="100" w:lineRule="exact"/>
        <w:rPr>
          <w:sz w:val="11"/>
          <w:szCs w:val="11"/>
        </w:rPr>
      </w:pPr>
    </w:p>
    <w:p w:rsidR="0041467E" w:rsidRDefault="00284BBB" w14:paraId="4F7BA616" w14:textId="77777777">
      <w:pPr>
        <w:ind w:left="141"/>
        <w:rPr>
          <w:sz w:val="24"/>
          <w:szCs w:val="24"/>
        </w:rPr>
      </w:pPr>
      <w:r>
        <w:rPr>
          <w:b/>
          <w:sz w:val="24"/>
          <w:szCs w:val="24"/>
        </w:rPr>
        <w:t xml:space="preserve">UF5.6    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rd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61.1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1.1(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41467E" w:rsidRDefault="0041467E" w14:paraId="559F7D32" w14:textId="77777777">
      <w:pPr>
        <w:spacing w:line="120" w:lineRule="exact"/>
        <w:rPr>
          <w:sz w:val="12"/>
          <w:szCs w:val="12"/>
        </w:rPr>
      </w:pPr>
    </w:p>
    <w:p w:rsidR="0041467E" w:rsidRDefault="00284BBB" w14:paraId="6292D3E2" w14:textId="77777777">
      <w:pPr>
        <w:ind w:left="1135" w:right="97" w:hanging="99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UF5.7     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64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protest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ides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party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brok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pose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 other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than dis</w:t>
      </w:r>
      <w:r>
        <w:rPr>
          <w:spacing w:val="3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ring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ides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ble.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brok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rule</w:t>
      </w:r>
      <w:r>
        <w:rPr>
          <w:i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ing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to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pply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ident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ar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’</w:t>
      </w:r>
    </w:p>
    <w:p w:rsidR="0041467E" w:rsidRDefault="0041467E" w14:paraId="35D77472" w14:textId="77777777">
      <w:pPr>
        <w:spacing w:line="120" w:lineRule="exact"/>
        <w:rPr>
          <w:sz w:val="12"/>
          <w:szCs w:val="12"/>
        </w:rPr>
      </w:pPr>
    </w:p>
    <w:p w:rsidR="0041467E" w:rsidRDefault="00284BBB" w14:paraId="259B101C" w14:textId="77777777">
      <w:pPr>
        <w:ind w:left="141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5.8    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rings</w:t>
      </w:r>
    </w:p>
    <w:p w:rsidR="0041467E" w:rsidRDefault="00284BBB" w14:paraId="48C5BBB7" w14:textId="77777777">
      <w:pPr>
        <w:spacing w:before="60"/>
        <w:ind w:left="1135"/>
        <w:rPr>
          <w:sz w:val="24"/>
          <w:szCs w:val="24"/>
        </w:rPr>
      </w:pP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ring 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ule 69.2</w:t>
      </w:r>
    </w:p>
    <w:p w:rsidR="0041467E" w:rsidRDefault="0041467E" w14:paraId="64BF4880" w14:textId="77777777">
      <w:pPr>
        <w:spacing w:before="1" w:line="120" w:lineRule="exact"/>
        <w:rPr>
          <w:sz w:val="12"/>
          <w:szCs w:val="12"/>
        </w:rPr>
      </w:pPr>
    </w:p>
    <w:p w:rsidR="0041467E" w:rsidRDefault="00284BBB" w14:paraId="194D3B5B" w14:textId="77777777">
      <w:pPr>
        <w:ind w:left="1135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)  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not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ing.</w:t>
      </w:r>
    </w:p>
    <w:p w:rsidR="0041467E" w:rsidRDefault="0041467E" w14:paraId="42EAD844" w14:textId="77777777">
      <w:pPr>
        <w:spacing w:line="120" w:lineRule="exact"/>
        <w:rPr>
          <w:sz w:val="12"/>
          <w:szCs w:val="12"/>
        </w:rPr>
      </w:pPr>
    </w:p>
    <w:p w:rsidR="0041467E" w:rsidRDefault="00284BBB" w14:paraId="46778A1C" w14:textId="77777777">
      <w:pPr>
        <w:tabs>
          <w:tab w:val="left" w:pos="1700"/>
        </w:tabs>
        <w:ind w:left="1701" w:right="100" w:hanging="569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stee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this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y.</w:t>
      </w:r>
    </w:p>
    <w:p w:rsidR="0041467E" w:rsidRDefault="0041467E" w14:paraId="72FA331A" w14:textId="77777777">
      <w:pPr>
        <w:spacing w:line="120" w:lineRule="exact"/>
        <w:rPr>
          <w:sz w:val="12"/>
          <w:szCs w:val="12"/>
        </w:rPr>
      </w:pPr>
    </w:p>
    <w:p w:rsidR="0041467E" w:rsidRDefault="00284BBB" w14:paraId="038771F9" w14:textId="77777777">
      <w:pPr>
        <w:ind w:left="1701" w:right="101" w:hanging="56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)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take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may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its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y.</w:t>
      </w:r>
    </w:p>
    <w:p w:rsidR="0041467E" w:rsidRDefault="0041467E" w14:paraId="7E2C04F1" w14:textId="77777777">
      <w:pPr>
        <w:spacing w:line="120" w:lineRule="exact"/>
        <w:rPr>
          <w:sz w:val="12"/>
          <w:szCs w:val="12"/>
        </w:rPr>
      </w:pPr>
    </w:p>
    <w:p w:rsidR="0041467E" w:rsidRDefault="00284BBB" w14:paraId="79C6872F" w14:textId="77777777">
      <w:pPr>
        <w:tabs>
          <w:tab w:val="left" w:pos="1700"/>
        </w:tabs>
        <w:ind w:left="1701" w:right="100" w:hanging="569"/>
        <w:jc w:val="both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ides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 outcome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oring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poin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make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ides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pose no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y.</w:t>
      </w:r>
    </w:p>
    <w:p w:rsidR="0041467E" w:rsidRDefault="0041467E" w14:paraId="503D1D2B" w14:textId="77777777">
      <w:pPr>
        <w:spacing w:line="120" w:lineRule="exact"/>
        <w:rPr>
          <w:sz w:val="12"/>
          <w:szCs w:val="12"/>
        </w:rPr>
      </w:pPr>
    </w:p>
    <w:p w:rsidR="0041467E" w:rsidRDefault="00284BBB" w14:paraId="5394E7A4" w14:textId="77777777">
      <w:pPr>
        <w:ind w:left="1701" w:right="97" w:hanging="56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)     If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5.7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med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 the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 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t’s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41467E" w:rsidRDefault="0041467E" w14:paraId="1287636F" w14:textId="77777777">
      <w:pPr>
        <w:spacing w:line="120" w:lineRule="exact"/>
        <w:rPr>
          <w:sz w:val="12"/>
          <w:szCs w:val="12"/>
        </w:rPr>
      </w:pPr>
    </w:p>
    <w:p w:rsidR="0041467E" w:rsidRDefault="00284BBB" w14:paraId="6EFE5F88" w14:textId="77777777">
      <w:pPr>
        <w:ind w:left="1135" w:right="101" w:hanging="994"/>
        <w:jc w:val="both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5.9    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60.3.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a 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3.6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rule 28,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 rule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3.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rule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4 unless 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dam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ury.</w:t>
      </w:r>
    </w:p>
    <w:p w:rsidR="0041467E" w:rsidRDefault="0041467E" w14:paraId="2FA3C5D0" w14:textId="77777777">
      <w:pPr>
        <w:spacing w:line="120" w:lineRule="exact"/>
        <w:rPr>
          <w:sz w:val="12"/>
          <w:szCs w:val="12"/>
        </w:rPr>
      </w:pPr>
    </w:p>
    <w:p w:rsidR="0041467E" w:rsidRDefault="00284BBB" w14:paraId="38E89B7F" w14:textId="77777777">
      <w:pPr>
        <w:ind w:left="1135" w:right="95" w:hanging="994"/>
        <w:jc w:val="both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5.10  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60.4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that 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ment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50,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gulat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</w:p>
    <w:p w:rsidR="0041467E" w:rsidRDefault="0041467E" w14:paraId="4EA2364C" w14:textId="77777777">
      <w:pPr>
        <w:spacing w:line="120" w:lineRule="exact"/>
        <w:rPr>
          <w:sz w:val="12"/>
          <w:szCs w:val="12"/>
        </w:rPr>
      </w:pPr>
    </w:p>
    <w:p w:rsidR="0041467E" w:rsidRDefault="00284BBB" w14:paraId="4009CF4F" w14:textId="77777777">
      <w:pPr>
        <w:ind w:left="141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5.11  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66.2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‘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party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ndix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:rsidR="0041467E" w:rsidRDefault="00284BBB" w14:paraId="5362F166" w14:textId="77777777">
      <w:pPr>
        <w:ind w:left="1135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ning.’</w:t>
      </w:r>
    </w:p>
    <w:sectPr w:rsidR="0041467E">
      <w:pgSz w:w="11920" w:h="16840" w:orient="portrait"/>
      <w:pgMar w:top="800" w:right="1220" w:bottom="280" w:left="1220" w:header="6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BB" w:rsidRDefault="00284BBB" w14:paraId="3852A730" w14:textId="77777777">
      <w:r>
        <w:separator/>
      </w:r>
    </w:p>
  </w:endnote>
  <w:endnote w:type="continuationSeparator" w:id="0">
    <w:p w:rsidR="00284BBB" w:rsidRDefault="00284BBB" w14:paraId="41F536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BB" w:rsidRDefault="00284BBB" w14:paraId="774E9BFF" w14:textId="77777777">
      <w:r>
        <w:separator/>
      </w:r>
    </w:p>
  </w:footnote>
  <w:footnote w:type="continuationSeparator" w:id="0">
    <w:p w:rsidR="00284BBB" w:rsidRDefault="00284BBB" w14:paraId="6E183BB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67E" w:rsidRDefault="00190A6A" w14:paraId="7D4EAEBA" w14:textId="77777777">
    <w:pPr>
      <w:spacing w:line="200" w:lineRule="exact"/>
    </w:pPr>
    <w:r>
      <w:pict w14:anchorId="7FBB0BB1">
        <v:group id="_x0000_s2051" style="position:absolute;margin-left:66.6pt;margin-top:50.5pt;width:462.2pt;height:0;z-index:-251659776;mso-position-horizontal-relative:page;mso-position-vertical-relative:page" coordsize="9244,0" coordorigin="1332,1010">
          <v:shape id="_x0000_s2052" style="position:absolute;left:1332;top:1010;width:9244;height:0" coordsize="9244,0" coordorigin="1332,1010" filled="f" strokeweight=".58pt" path="m1332,1010r9244,e">
            <v:path arrowok="t"/>
          </v:shape>
          <w10:wrap anchorx="page" anchory="page"/>
        </v:group>
      </w:pict>
    </w:r>
    <w:r>
      <w:pict w14:anchorId="45BC94F0">
        <v:shapetype id="_x0000_t202" coordsize="21600,21600" o:spt="202" path="m,l,21600r21600,l21600,xe">
          <v:stroke joinstyle="miter"/>
          <v:path gradientshapeok="t" o:connecttype="rect"/>
        </v:shapetype>
        <v:shape id="_x0000_s2050" style="position:absolute;margin-left:67.05pt;margin-top:35.9pt;width:123.25pt;height:14pt;z-index:-251658752;mso-position-horizontal-relative:page;mso-position-vertical-relative:page" filled="f" stroked="f" type="#_x0000_t202">
          <v:textbox inset="0,0,0,0">
            <w:txbxContent>
              <w:p w:rsidR="0041467E" w:rsidRDefault="00284BBB" w14:paraId="2254B182" w14:textId="77777777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DR21 05 – App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ndix UF</w:t>
                </w:r>
              </w:p>
            </w:txbxContent>
          </v:textbox>
          <w10:wrap anchorx="page" anchory="page"/>
        </v:shape>
      </w:pict>
    </w:r>
    <w:r>
      <w:pict w14:anchorId="6EAA9CF7">
        <v:shape id="_x0000_s2049" style="position:absolute;margin-left:200.35pt;margin-top:35.9pt;width:108.5pt;height:14pt;z-index:-251657728;mso-position-horizontal-relative:page;mso-position-vertical-relative:page" filled="f" stroked="f" type="#_x0000_t202">
          <v:textbox inset="0,0,0,0">
            <w:txbxContent>
              <w:p w:rsidR="0041467E" w:rsidRDefault="00284BBB" w14:paraId="4A4DD23B" w14:textId="77777777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Umpir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 xml:space="preserve">d </w:t>
                </w:r>
                <w:r>
                  <w:rPr>
                    <w:spacing w:val="-1"/>
                    <w:sz w:val="24"/>
                    <w:szCs w:val="24"/>
                  </w:rPr>
                  <w:t>F</w:t>
                </w:r>
                <w:r>
                  <w:rPr>
                    <w:sz w:val="24"/>
                    <w:szCs w:val="24"/>
                  </w:rPr>
                  <w:t>l</w:t>
                </w:r>
                <w:r>
                  <w:rPr>
                    <w:spacing w:val="2"/>
                    <w:sz w:val="24"/>
                    <w:szCs w:val="24"/>
                  </w:rPr>
                  <w:t>e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 xml:space="preserve">t </w:t>
                </w:r>
                <w:r>
                  <w:rPr>
                    <w:spacing w:val="1"/>
                    <w:sz w:val="24"/>
                    <w:szCs w:val="24"/>
                  </w:rPr>
                  <w:t>R</w:t>
                </w:r>
                <w:r>
                  <w:rPr>
                    <w:spacing w:val="-1"/>
                    <w:sz w:val="24"/>
                    <w:szCs w:val="24"/>
                  </w:rPr>
                  <w:t>ac</w:t>
                </w:r>
                <w:r>
                  <w:rPr>
                    <w:sz w:val="24"/>
                    <w:szCs w:val="24"/>
                  </w:rPr>
                  <w:t>ing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E5B03"/>
    <w:multiLevelType w:val="multilevel"/>
    <w:tmpl w:val="A51EED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7E"/>
    <w:rsid w:val="00190A6A"/>
    <w:rsid w:val="00284BBB"/>
    <w:rsid w:val="0041467E"/>
    <w:rsid w:val="004450E4"/>
    <w:rsid w:val="3CC816F5"/>
    <w:rsid w:val="5C6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8E929D4"/>
  <w15:docId w15:val="{DE2090A2-660B-44B3-AD90-9B2B9FEFC1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B3490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B3490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B3490"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B3490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B3490"/>
    <w:rPr>
      <w:rFonts w:asciiTheme="minorHAnsi" w:hAnsiTheme="minorHAnsi" w:eastAsiaTheme="minorEastAsia" w:cstheme="min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B3490"/>
    <w:rPr>
      <w:rFonts w:asciiTheme="minorHAnsi" w:hAnsiTheme="minorHAnsi" w:eastAsiaTheme="minorEastAsia" w:cstheme="minorBid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B3490"/>
    <w:rPr>
      <w:rFonts w:asciiTheme="majorHAnsi" w:hAnsiTheme="majorHAnsi" w:eastAsiaTheme="majorEastAsia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9707A46A0614D9412A94C2DB170A8" ma:contentTypeVersion="11" ma:contentTypeDescription="Create a new document." ma:contentTypeScope="" ma:versionID="00a95d73f405366f715614ed7eba6047">
  <xsd:schema xmlns:xsd="http://www.w3.org/2001/XMLSchema" xmlns:xs="http://www.w3.org/2001/XMLSchema" xmlns:p="http://schemas.microsoft.com/office/2006/metadata/properties" xmlns:ns3="02929833-f622-481c-a9af-202aec18a607" targetNamespace="http://schemas.microsoft.com/office/2006/metadata/properties" ma:root="true" ma:fieldsID="d6c3b80ef09c6589d6ce3a8374006f1d" ns3:_="">
    <xsd:import namespace="02929833-f622-481c-a9af-202aec18a6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29833-f622-481c-a9af-202aec18a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92458D-BF5D-477A-9032-09A3248A2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29833-f622-481c-a9af-202aec18a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FA54E-8E7E-4D89-9383-FC59ABD0E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87633-9A60-40EF-81D4-BA8BBE739D13}">
  <ds:schemaRefs>
    <ds:schemaRef ds:uri="http://schemas.microsoft.com/office/infopath/2007/PartnerControls"/>
    <ds:schemaRef ds:uri="http://purl.org/dc/terms/"/>
    <ds:schemaRef ds:uri="02929833-f622-481c-a9af-202aec18a60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Denise Egan</dc:creator>
  <lastModifiedBy>Robert O'Leary</lastModifiedBy>
  <revision>3</revision>
  <dcterms:created xsi:type="dcterms:W3CDTF">2022-08-24T08:08:00.0000000Z</dcterms:created>
  <dcterms:modified xsi:type="dcterms:W3CDTF">2024-06-05T07:43:20.6643953Z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0x0101007679707A46A0614D9412A94C2DB170A8</vt:lpwstr>
  </property>
</Properties>
</file>